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3F27BB" w:rsidRDefault="003F27BB" w:rsidP="00F83EF6">
      <w:pPr>
        <w:spacing w:line="480" w:lineRule="auto"/>
        <w:jc w:val="center"/>
        <w:rPr>
          <w:spacing w:val="-1"/>
        </w:rPr>
      </w:pPr>
      <w:r>
        <w:rPr>
          <w:bCs/>
        </w:rPr>
        <w:t>05.12.2025 № 643/82-п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F2007F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Каргатского района Новосибирской области от 08.11.2024 № 643/82-п «Об утверждении Порядка</w:t>
      </w:r>
      <w:r w:rsidRPr="00F2007F">
        <w:t xml:space="preserve"> </w:t>
      </w:r>
      <w:r w:rsidRPr="00F2007F">
        <w:rPr>
          <w:sz w:val="28"/>
          <w:szCs w:val="28"/>
        </w:rPr>
        <w:t>разработки и утверждения</w:t>
      </w:r>
      <w:r>
        <w:rPr>
          <w:sz w:val="28"/>
          <w:szCs w:val="28"/>
        </w:rPr>
        <w:t xml:space="preserve"> </w:t>
      </w:r>
      <w:r w:rsidRPr="00F2007F">
        <w:rPr>
          <w:sz w:val="28"/>
          <w:szCs w:val="28"/>
        </w:rPr>
        <w:t xml:space="preserve">административных регламентов предоставления муниципальных услуг </w:t>
      </w:r>
      <w:r>
        <w:rPr>
          <w:sz w:val="28"/>
          <w:szCs w:val="28"/>
        </w:rPr>
        <w:t>на территории Каргатского района Новосибирской области»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D86835" w:rsidP="00CD2FA9">
      <w:pPr>
        <w:ind w:firstLine="709"/>
        <w:jc w:val="both"/>
        <w:rPr>
          <w:sz w:val="28"/>
          <w:szCs w:val="28"/>
        </w:rPr>
      </w:pPr>
      <w:r w:rsidRPr="00D86835">
        <w:rPr>
          <w:sz w:val="28"/>
          <w:szCs w:val="28"/>
        </w:rPr>
        <w:t>С целью приведения муниципальных правовых актов администрации Каргатского района Новосибирской области в соответствие с действующим законодательством Российской Федерации, 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D86835" w:rsidRPr="00D86835" w:rsidRDefault="00D86835" w:rsidP="00D86835">
      <w:pPr>
        <w:ind w:firstLine="709"/>
        <w:jc w:val="both"/>
        <w:rPr>
          <w:sz w:val="28"/>
          <w:szCs w:val="28"/>
        </w:rPr>
      </w:pPr>
      <w:r w:rsidRPr="00D86835">
        <w:rPr>
          <w:sz w:val="28"/>
          <w:szCs w:val="28"/>
        </w:rPr>
        <w:t xml:space="preserve">1. </w:t>
      </w:r>
      <w:r w:rsidR="000A2B44" w:rsidRPr="00D86835">
        <w:rPr>
          <w:sz w:val="28"/>
          <w:szCs w:val="28"/>
        </w:rPr>
        <w:t>Внести изменения в постановление адми</w:t>
      </w:r>
      <w:r w:rsidR="000A2B44">
        <w:rPr>
          <w:sz w:val="28"/>
          <w:szCs w:val="28"/>
        </w:rPr>
        <w:t xml:space="preserve">нистрации Каргатского района Новосибирской области </w:t>
      </w:r>
      <w:r w:rsidR="000A2B44" w:rsidRPr="000A2B44">
        <w:rPr>
          <w:sz w:val="28"/>
          <w:szCs w:val="28"/>
        </w:rPr>
        <w:t>от 08.11.2024 № 643/82-п</w:t>
      </w:r>
      <w:r w:rsidR="000A2B44" w:rsidRPr="00D86835">
        <w:rPr>
          <w:sz w:val="28"/>
          <w:szCs w:val="28"/>
        </w:rPr>
        <w:t xml:space="preserve"> «</w:t>
      </w:r>
      <w:r w:rsidR="000A2B44" w:rsidRPr="000A2B44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Каргатского района Новосибирской области</w:t>
      </w:r>
      <w:r w:rsidR="00422F60">
        <w:rPr>
          <w:sz w:val="28"/>
          <w:szCs w:val="28"/>
        </w:rPr>
        <w:t>»</w:t>
      </w:r>
      <w:r w:rsidRPr="00D86835">
        <w:rPr>
          <w:sz w:val="28"/>
          <w:szCs w:val="28"/>
        </w:rPr>
        <w:t>:</w:t>
      </w:r>
    </w:p>
    <w:p w:rsidR="00D86835" w:rsidRDefault="00D86835" w:rsidP="006D121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D1212">
        <w:rPr>
          <w:sz w:val="28"/>
          <w:szCs w:val="28"/>
        </w:rPr>
        <w:t xml:space="preserve"> Приложение 1 к </w:t>
      </w:r>
      <w:r w:rsidR="00422F60">
        <w:rPr>
          <w:sz w:val="28"/>
          <w:szCs w:val="28"/>
        </w:rPr>
        <w:t>п</w:t>
      </w:r>
      <w:r w:rsidR="002B516A" w:rsidRPr="002B516A">
        <w:rPr>
          <w:sz w:val="28"/>
          <w:szCs w:val="28"/>
        </w:rPr>
        <w:t>остановлени</w:t>
      </w:r>
      <w:r w:rsidR="002B516A">
        <w:rPr>
          <w:sz w:val="28"/>
          <w:szCs w:val="28"/>
        </w:rPr>
        <w:t>ю</w:t>
      </w:r>
      <w:r w:rsidR="002B516A" w:rsidRPr="002B516A">
        <w:rPr>
          <w:sz w:val="28"/>
          <w:szCs w:val="28"/>
        </w:rPr>
        <w:t xml:space="preserve"> </w:t>
      </w:r>
      <w:r w:rsidR="00422F60" w:rsidRPr="00422F60">
        <w:rPr>
          <w:sz w:val="28"/>
          <w:szCs w:val="28"/>
        </w:rPr>
        <w:t>администрации Каргатского района Новосибирской области от 08.11.2024 № 643/82-п «Об утверждении Порядка разработки и утверждения административных регламентов предоставления муниципальных услуг на территории Каргатского района Новосибирской области»</w:t>
      </w:r>
      <w:r w:rsidR="002B7DA9">
        <w:rPr>
          <w:sz w:val="28"/>
          <w:szCs w:val="28"/>
        </w:rPr>
        <w:t xml:space="preserve"> </w:t>
      </w:r>
      <w:r w:rsidR="00422F60">
        <w:rPr>
          <w:sz w:val="28"/>
          <w:szCs w:val="28"/>
        </w:rPr>
        <w:t xml:space="preserve">изложить в новой редакции </w:t>
      </w:r>
      <w:r w:rsidR="002B7DA9">
        <w:rPr>
          <w:sz w:val="28"/>
          <w:szCs w:val="28"/>
        </w:rPr>
        <w:t>(Приложение 1)</w:t>
      </w:r>
      <w:r w:rsidR="00CF7C58">
        <w:rPr>
          <w:sz w:val="28"/>
          <w:szCs w:val="28"/>
        </w:rPr>
        <w:t>.</w:t>
      </w:r>
    </w:p>
    <w:p w:rsidR="00D86835" w:rsidRPr="00D86835" w:rsidRDefault="00D86835" w:rsidP="00D8683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6835">
        <w:rPr>
          <w:sz w:val="28"/>
          <w:szCs w:val="28"/>
        </w:rPr>
        <w:t>2. Управляющему делами администрации Каргатского района</w:t>
      </w:r>
      <w:r w:rsidR="00422F60">
        <w:rPr>
          <w:sz w:val="28"/>
          <w:szCs w:val="28"/>
        </w:rPr>
        <w:t xml:space="preserve"> Новосибирской области</w:t>
      </w:r>
      <w:r w:rsidRPr="00D86835">
        <w:rPr>
          <w:sz w:val="28"/>
          <w:szCs w:val="28"/>
        </w:rPr>
        <w:t xml:space="preserve"> (Кузьмину С.В.) опубликовать постановление на официальном сайте администрации Каргатского района Новосибирской области.</w:t>
      </w:r>
    </w:p>
    <w:p w:rsidR="00D86835" w:rsidRPr="00D86835" w:rsidRDefault="00D86835" w:rsidP="00D8683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6835">
        <w:rPr>
          <w:sz w:val="28"/>
          <w:szCs w:val="28"/>
        </w:rPr>
        <w:t>3. Постановление вступает в законную силу после его официального опубликования.</w:t>
      </w:r>
    </w:p>
    <w:p w:rsidR="00422F60" w:rsidRDefault="00422F60" w:rsidP="00D86835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422F60" w:rsidRDefault="00422F60" w:rsidP="00D86835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AB1451" w:rsidRDefault="00D86835" w:rsidP="00D8683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86835">
        <w:rPr>
          <w:sz w:val="28"/>
          <w:szCs w:val="28"/>
        </w:rPr>
        <w:lastRenderedPageBreak/>
        <w:t xml:space="preserve">4. </w:t>
      </w:r>
      <w:proofErr w:type="gramStart"/>
      <w:r w:rsidRPr="00D86835">
        <w:rPr>
          <w:sz w:val="28"/>
          <w:szCs w:val="28"/>
        </w:rPr>
        <w:t>Контроль за</w:t>
      </w:r>
      <w:proofErr w:type="gramEnd"/>
      <w:r w:rsidRPr="00D8683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Каргатского района Новосибирской области </w:t>
      </w:r>
      <w:proofErr w:type="spellStart"/>
      <w:r w:rsidR="002B7DA9">
        <w:rPr>
          <w:sz w:val="28"/>
          <w:szCs w:val="28"/>
        </w:rPr>
        <w:t>Береснева</w:t>
      </w:r>
      <w:proofErr w:type="spellEnd"/>
      <w:r w:rsidR="002B7DA9">
        <w:rPr>
          <w:sz w:val="28"/>
          <w:szCs w:val="28"/>
        </w:rPr>
        <w:t xml:space="preserve"> И.М.</w:t>
      </w:r>
    </w:p>
    <w:p w:rsidR="00C62246" w:rsidRPr="00422F60" w:rsidRDefault="00C62246" w:rsidP="00CD2FA9">
      <w:pPr>
        <w:rPr>
          <w:sz w:val="28"/>
          <w:szCs w:val="28"/>
        </w:rPr>
      </w:pPr>
    </w:p>
    <w:p w:rsidR="00C62246" w:rsidRPr="00422F60" w:rsidRDefault="00C62246" w:rsidP="00CD2FA9">
      <w:pPr>
        <w:rPr>
          <w:sz w:val="28"/>
          <w:szCs w:val="28"/>
        </w:rPr>
      </w:pPr>
    </w:p>
    <w:p w:rsidR="002B516A" w:rsidRPr="00422F60" w:rsidRDefault="002B516A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D86835" w:rsidRDefault="00D86835" w:rsidP="002901AC">
      <w:pPr>
        <w:rPr>
          <w:sz w:val="20"/>
          <w:szCs w:val="20"/>
        </w:rPr>
      </w:pPr>
    </w:p>
    <w:p w:rsidR="002B7DA9" w:rsidRDefault="002B7DA9" w:rsidP="002901AC">
      <w:pPr>
        <w:rPr>
          <w:sz w:val="20"/>
          <w:szCs w:val="20"/>
        </w:rPr>
      </w:pPr>
    </w:p>
    <w:p w:rsidR="002B7DA9" w:rsidRDefault="002B7DA9" w:rsidP="002901AC">
      <w:pPr>
        <w:rPr>
          <w:sz w:val="20"/>
          <w:szCs w:val="20"/>
        </w:rPr>
      </w:pPr>
    </w:p>
    <w:p w:rsidR="002B7DA9" w:rsidRDefault="002B7DA9" w:rsidP="002901AC">
      <w:pPr>
        <w:rPr>
          <w:sz w:val="20"/>
          <w:szCs w:val="20"/>
        </w:rPr>
      </w:pPr>
    </w:p>
    <w:p w:rsidR="002B7DA9" w:rsidRDefault="002B7DA9" w:rsidP="002901AC">
      <w:pPr>
        <w:rPr>
          <w:sz w:val="20"/>
          <w:szCs w:val="20"/>
        </w:rPr>
      </w:pPr>
    </w:p>
    <w:p w:rsidR="002B7DA9" w:rsidRDefault="002B7DA9" w:rsidP="002901AC">
      <w:pPr>
        <w:rPr>
          <w:sz w:val="20"/>
          <w:szCs w:val="20"/>
        </w:rPr>
      </w:pPr>
    </w:p>
    <w:p w:rsidR="002B7DA9" w:rsidRDefault="002B7DA9" w:rsidP="002901AC">
      <w:pPr>
        <w:rPr>
          <w:sz w:val="20"/>
          <w:szCs w:val="20"/>
        </w:rPr>
      </w:pPr>
    </w:p>
    <w:p w:rsidR="002B7DA9" w:rsidRDefault="002B7DA9" w:rsidP="002901AC">
      <w:pPr>
        <w:rPr>
          <w:sz w:val="20"/>
          <w:szCs w:val="20"/>
        </w:rPr>
      </w:pPr>
    </w:p>
    <w:p w:rsidR="002B7DA9" w:rsidRDefault="002B7DA9" w:rsidP="002901AC">
      <w:pPr>
        <w:rPr>
          <w:sz w:val="20"/>
          <w:szCs w:val="20"/>
        </w:rPr>
      </w:pPr>
    </w:p>
    <w:p w:rsidR="005A7DFD" w:rsidRDefault="00D86835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Долгоульская</w:t>
      </w:r>
      <w:proofErr w:type="spellEnd"/>
      <w:r>
        <w:rPr>
          <w:sz w:val="20"/>
          <w:szCs w:val="20"/>
        </w:rPr>
        <w:t xml:space="preserve"> В.А.</w:t>
      </w:r>
    </w:p>
    <w:p w:rsidR="0006050E" w:rsidRDefault="00D86835" w:rsidP="00D86835">
      <w:pPr>
        <w:rPr>
          <w:sz w:val="20"/>
          <w:szCs w:val="20"/>
        </w:rPr>
      </w:pPr>
      <w:r>
        <w:rPr>
          <w:sz w:val="20"/>
          <w:szCs w:val="20"/>
        </w:rPr>
        <w:t>8(38365)21002</w:t>
      </w:r>
    </w:p>
    <w:sectPr w:rsidR="0006050E" w:rsidSect="00422F60">
      <w:pgSz w:w="11906" w:h="16838"/>
      <w:pgMar w:top="1134" w:right="851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EB" w:rsidRDefault="002174EB" w:rsidP="00C96EEF">
      <w:r>
        <w:separator/>
      </w:r>
    </w:p>
  </w:endnote>
  <w:endnote w:type="continuationSeparator" w:id="0">
    <w:p w:rsidR="002174EB" w:rsidRDefault="002174EB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EB" w:rsidRDefault="002174EB" w:rsidP="00C96EEF">
      <w:r>
        <w:separator/>
      </w:r>
    </w:p>
  </w:footnote>
  <w:footnote w:type="continuationSeparator" w:id="0">
    <w:p w:rsidR="002174EB" w:rsidRDefault="002174EB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8.%3."/>
      <w:lvlJc w:val="left"/>
      <w:pPr>
        <w:tabs>
          <w:tab w:val="num" w:pos="0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425"/>
        </w:tabs>
        <w:ind w:left="2062" w:hanging="360"/>
      </w:pPr>
      <w:rPr>
        <w:rFonts w:ascii="Symbol" w:hAnsi="Symbol" w:cs="Symbol" w:hint="default"/>
      </w:rPr>
    </w:lvl>
  </w:abstractNum>
  <w:abstractNum w:abstractNumId="3">
    <w:nsid w:val="00000005"/>
    <w:multiLevelType w:val="multilevel"/>
    <w:tmpl w:val="00000005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0000006"/>
    <w:multiLevelType w:val="singleLevel"/>
    <w:tmpl w:val="00000006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5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67A27"/>
    <w:rsid w:val="00072940"/>
    <w:rsid w:val="00075648"/>
    <w:rsid w:val="0007781E"/>
    <w:rsid w:val="00097058"/>
    <w:rsid w:val="000A2B44"/>
    <w:rsid w:val="000B705E"/>
    <w:rsid w:val="000D495D"/>
    <w:rsid w:val="000D6163"/>
    <w:rsid w:val="000F1D1A"/>
    <w:rsid w:val="00110DE2"/>
    <w:rsid w:val="00114D93"/>
    <w:rsid w:val="001151DC"/>
    <w:rsid w:val="00120205"/>
    <w:rsid w:val="00141DA6"/>
    <w:rsid w:val="00146196"/>
    <w:rsid w:val="00162B46"/>
    <w:rsid w:val="001857D5"/>
    <w:rsid w:val="001A2A3E"/>
    <w:rsid w:val="001A6FF0"/>
    <w:rsid w:val="001B5170"/>
    <w:rsid w:val="001C206B"/>
    <w:rsid w:val="001F6727"/>
    <w:rsid w:val="002066F3"/>
    <w:rsid w:val="002174EB"/>
    <w:rsid w:val="00231658"/>
    <w:rsid w:val="002320AC"/>
    <w:rsid w:val="00236C39"/>
    <w:rsid w:val="00240F4C"/>
    <w:rsid w:val="00250B06"/>
    <w:rsid w:val="00255072"/>
    <w:rsid w:val="002803DE"/>
    <w:rsid w:val="002835D5"/>
    <w:rsid w:val="00283AEA"/>
    <w:rsid w:val="002877ED"/>
    <w:rsid w:val="002901AC"/>
    <w:rsid w:val="002A0569"/>
    <w:rsid w:val="002B516A"/>
    <w:rsid w:val="002B7DA9"/>
    <w:rsid w:val="002F6E1A"/>
    <w:rsid w:val="00302B85"/>
    <w:rsid w:val="0030498E"/>
    <w:rsid w:val="00307548"/>
    <w:rsid w:val="003458CF"/>
    <w:rsid w:val="00346867"/>
    <w:rsid w:val="00355973"/>
    <w:rsid w:val="00377DAF"/>
    <w:rsid w:val="003A1C5E"/>
    <w:rsid w:val="003D164A"/>
    <w:rsid w:val="003F27BB"/>
    <w:rsid w:val="0041251C"/>
    <w:rsid w:val="004138EF"/>
    <w:rsid w:val="00422F60"/>
    <w:rsid w:val="00436739"/>
    <w:rsid w:val="00445918"/>
    <w:rsid w:val="00453925"/>
    <w:rsid w:val="0047287E"/>
    <w:rsid w:val="004857D8"/>
    <w:rsid w:val="0048600B"/>
    <w:rsid w:val="004A0639"/>
    <w:rsid w:val="004A7E83"/>
    <w:rsid w:val="004C4EE3"/>
    <w:rsid w:val="004E7F05"/>
    <w:rsid w:val="004F55CB"/>
    <w:rsid w:val="004F5ADE"/>
    <w:rsid w:val="00504398"/>
    <w:rsid w:val="00513BA7"/>
    <w:rsid w:val="00514D9A"/>
    <w:rsid w:val="00515FB4"/>
    <w:rsid w:val="00541399"/>
    <w:rsid w:val="005835F1"/>
    <w:rsid w:val="005A7DFD"/>
    <w:rsid w:val="005B7123"/>
    <w:rsid w:val="005C78BD"/>
    <w:rsid w:val="005E76E2"/>
    <w:rsid w:val="005F17EF"/>
    <w:rsid w:val="006003C6"/>
    <w:rsid w:val="00617BA1"/>
    <w:rsid w:val="00621C09"/>
    <w:rsid w:val="00623ABA"/>
    <w:rsid w:val="00662EBA"/>
    <w:rsid w:val="00673C96"/>
    <w:rsid w:val="00681CD4"/>
    <w:rsid w:val="0068757C"/>
    <w:rsid w:val="00693C1D"/>
    <w:rsid w:val="006A377C"/>
    <w:rsid w:val="006C3524"/>
    <w:rsid w:val="006C48C1"/>
    <w:rsid w:val="006C4F36"/>
    <w:rsid w:val="006D1212"/>
    <w:rsid w:val="006D6100"/>
    <w:rsid w:val="006E19AD"/>
    <w:rsid w:val="00742A34"/>
    <w:rsid w:val="007462C8"/>
    <w:rsid w:val="00770647"/>
    <w:rsid w:val="00783D60"/>
    <w:rsid w:val="0078650B"/>
    <w:rsid w:val="00790C3C"/>
    <w:rsid w:val="007B0029"/>
    <w:rsid w:val="007B6F23"/>
    <w:rsid w:val="007C6342"/>
    <w:rsid w:val="007D3CF5"/>
    <w:rsid w:val="007F141A"/>
    <w:rsid w:val="00817CB3"/>
    <w:rsid w:val="008218AE"/>
    <w:rsid w:val="0085792B"/>
    <w:rsid w:val="008667CE"/>
    <w:rsid w:val="008E67F2"/>
    <w:rsid w:val="00904C50"/>
    <w:rsid w:val="00905845"/>
    <w:rsid w:val="00914D97"/>
    <w:rsid w:val="00916D92"/>
    <w:rsid w:val="0097612E"/>
    <w:rsid w:val="009803B2"/>
    <w:rsid w:val="009858DB"/>
    <w:rsid w:val="00990CEE"/>
    <w:rsid w:val="00996F9F"/>
    <w:rsid w:val="009A7CE9"/>
    <w:rsid w:val="009C09A5"/>
    <w:rsid w:val="00A036A2"/>
    <w:rsid w:val="00A060A6"/>
    <w:rsid w:val="00A97111"/>
    <w:rsid w:val="00AA6853"/>
    <w:rsid w:val="00AB1451"/>
    <w:rsid w:val="00AB1A24"/>
    <w:rsid w:val="00AB6EC6"/>
    <w:rsid w:val="00AD7604"/>
    <w:rsid w:val="00AE20BF"/>
    <w:rsid w:val="00B152A2"/>
    <w:rsid w:val="00B211DE"/>
    <w:rsid w:val="00B224FD"/>
    <w:rsid w:val="00B74022"/>
    <w:rsid w:val="00B94449"/>
    <w:rsid w:val="00B97C33"/>
    <w:rsid w:val="00BB3036"/>
    <w:rsid w:val="00C028BC"/>
    <w:rsid w:val="00C04AD2"/>
    <w:rsid w:val="00C05649"/>
    <w:rsid w:val="00C1514C"/>
    <w:rsid w:val="00C22A87"/>
    <w:rsid w:val="00C27C64"/>
    <w:rsid w:val="00C33377"/>
    <w:rsid w:val="00C475D1"/>
    <w:rsid w:val="00C62246"/>
    <w:rsid w:val="00C925CE"/>
    <w:rsid w:val="00C96EEF"/>
    <w:rsid w:val="00CA0A39"/>
    <w:rsid w:val="00CC0704"/>
    <w:rsid w:val="00CD1D7B"/>
    <w:rsid w:val="00CD2FA9"/>
    <w:rsid w:val="00CD5D70"/>
    <w:rsid w:val="00CF37E7"/>
    <w:rsid w:val="00CF7C58"/>
    <w:rsid w:val="00D04791"/>
    <w:rsid w:val="00D10275"/>
    <w:rsid w:val="00D217BC"/>
    <w:rsid w:val="00D26BA8"/>
    <w:rsid w:val="00D35F07"/>
    <w:rsid w:val="00D411F2"/>
    <w:rsid w:val="00D4375A"/>
    <w:rsid w:val="00D54B37"/>
    <w:rsid w:val="00D64088"/>
    <w:rsid w:val="00D8070A"/>
    <w:rsid w:val="00D86835"/>
    <w:rsid w:val="00D86BED"/>
    <w:rsid w:val="00D94F5C"/>
    <w:rsid w:val="00DD551C"/>
    <w:rsid w:val="00E003A2"/>
    <w:rsid w:val="00E01B9D"/>
    <w:rsid w:val="00E04C9A"/>
    <w:rsid w:val="00E06E23"/>
    <w:rsid w:val="00E31BCF"/>
    <w:rsid w:val="00E350DA"/>
    <w:rsid w:val="00E42DC7"/>
    <w:rsid w:val="00E60D7F"/>
    <w:rsid w:val="00E63F4A"/>
    <w:rsid w:val="00E71C2B"/>
    <w:rsid w:val="00E731FC"/>
    <w:rsid w:val="00E759C8"/>
    <w:rsid w:val="00E807AC"/>
    <w:rsid w:val="00EB653E"/>
    <w:rsid w:val="00EE18E6"/>
    <w:rsid w:val="00F2007F"/>
    <w:rsid w:val="00F33E0A"/>
    <w:rsid w:val="00F45E9F"/>
    <w:rsid w:val="00F5246B"/>
    <w:rsid w:val="00F55068"/>
    <w:rsid w:val="00F712C6"/>
    <w:rsid w:val="00F803F5"/>
    <w:rsid w:val="00F83EF6"/>
    <w:rsid w:val="00F91A4A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CD08-6AAD-4151-BA79-343E6815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[МЕСТО ДЛЯ ПОДПИСИ]</vt:lpstr>
    </vt:vector>
  </TitlesOfParts>
  <Company>Level Ltd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5</cp:revision>
  <cp:lastPrinted>2025-11-18T09:06:00Z</cp:lastPrinted>
  <dcterms:created xsi:type="dcterms:W3CDTF">2025-11-18T09:19:00Z</dcterms:created>
  <dcterms:modified xsi:type="dcterms:W3CDTF">2025-12-08T02:45:00Z</dcterms:modified>
</cp:coreProperties>
</file>